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E34222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3971B3" w:rsidRPr="00072BDE" w:rsidRDefault="003971B3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3971B3" w:rsidRPr="0018591A" w:rsidRDefault="003971B3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C01F22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1E6A6F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>Budowa</w:t>
            </w:r>
            <w:r w:rsidR="005A0ECF" w:rsidRPr="005A0ECF">
              <w:rPr>
                <w:rFonts w:ascii="Arial Narrow" w:hAnsi="Arial Narrow" w:cs="Tahoma"/>
                <w:bCs/>
              </w:rPr>
              <w:t xml:space="preserve"> Nowej Przemysłowej na odcinku od węzła „Trzepowo” obwodnicy północno – zachodniej miasta Płocka do drogi powiatowej nr 5205W – </w:t>
            </w:r>
            <w:r w:rsidR="005A0ECF" w:rsidRPr="005A0ECF">
              <w:rPr>
                <w:rFonts w:ascii="Arial Narrow" w:hAnsi="Arial Narrow" w:cs="Tahoma"/>
                <w:bCs/>
                <w:color w:val="FF0000"/>
              </w:rPr>
              <w:t>ETAP 1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C01F22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191AA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191AAC">
              <w:rPr>
                <w:rFonts w:ascii="Arial Narrow" w:hAnsi="Arial Narrow" w:cs="Tahoma"/>
                <w:bCs/>
                <w:i/>
              </w:rPr>
              <w:t>kanalizacji deszczowej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636" w:rsidRPr="00D84BC7" w:rsidRDefault="00962636" w:rsidP="00962636">
            <w:pPr>
              <w:suppressAutoHyphens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26 – Nowe Trzepowo Gmina Stara Biała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962636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80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108/2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108/3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,108/4,108/5), 123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123/1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,123/2,123/3), 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>107/1, 108/1.</w:t>
            </w:r>
          </w:p>
          <w:p w:rsidR="00962636" w:rsidRPr="00A32AB0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</w:p>
          <w:p w:rsidR="00962636" w:rsidRPr="00D84BC7" w:rsidRDefault="00962636" w:rsidP="00962636">
            <w:pPr>
              <w:snapToGrid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 – Trzepowo Gmina Miasto Płock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C246B2" w:rsidRPr="00A32AB0" w:rsidRDefault="00962636" w:rsidP="00962636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dz. nr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21, 22, 24,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25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,25/2), 26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,26/2), 27/3, 28, 29, 30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30</w:t>
            </w:r>
            <w:r w:rsidRPr="0058240D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,30/2,30/3), 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,65/2,65/3), 68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,68/2,68/3), 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,69/2), 70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,70/2), 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,71/2), 72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,72/2,72/3), 73/1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73/3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,73/4), 74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,74/2), 75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,75/2), 76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,76/2), 77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,77/2), 78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,78/2), 79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,79/2), 80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,80/2), 81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,81/2), 84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,84/2), 120,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151,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152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,152/2), 153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,153/2), 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154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159,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161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,161/2), 162 (162/1,</w:t>
            </w:r>
            <w:r w:rsidRPr="007858E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162/2</w:t>
            </w:r>
            <w:r w:rsidRPr="007858E7">
              <w:rPr>
                <w:rFonts w:ascii="Arial Narrow" w:hAnsi="Arial Narrow" w:cs="Arial"/>
                <w:sz w:val="22"/>
                <w:szCs w:val="22"/>
                <w:lang w:eastAsia="en-US"/>
              </w:rPr>
              <w:t>,162/3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162/4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,</w:t>
            </w:r>
            <w:r w:rsidRPr="00570602">
              <w:rPr>
                <w:rFonts w:ascii="Arial Narrow" w:hAnsi="Arial Narrow" w:cs="Arial"/>
                <w:sz w:val="22"/>
                <w:szCs w:val="22"/>
                <w:lang w:eastAsia="en-US"/>
              </w:rPr>
              <w:t>162/5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), 163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163/1,163/2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,163/3,163/4), 164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,164/2,164/3),165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,165/2,165/3), 166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,166/2,166/3), 167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,167/2,167/3), 169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,169/2,169/3), </w:t>
            </w:r>
            <w:r w:rsidRPr="00F63C19">
              <w:rPr>
                <w:rFonts w:ascii="Arial Narrow" w:hAnsi="Arial Narrow" w:cs="Arial"/>
                <w:sz w:val="22"/>
                <w:szCs w:val="22"/>
                <w:lang w:eastAsia="en-US"/>
              </w:rPr>
              <w:t>170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 171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171/1,171/2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,171/3), 184, 185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,185/2),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191, 192,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193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,193/2), 194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,194/2,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,194/4), 195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,195/2,195/3)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202/11, 203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203/2), 205/1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205/4), 206(</w:t>
            </w:r>
            <w:r w:rsidRPr="00F63C1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206/2), 207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207/2, 207/3), 208 (</w:t>
            </w:r>
            <w:r w:rsidRPr="00D9089A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208/2, 208/3).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5A67B8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4C6088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C01F22" w:rsidRDefault="00C01F22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C01F22" w:rsidRDefault="00C01F22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C01F22" w:rsidRDefault="00C01F22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B3" w:rsidRDefault="003971B3">
      <w:r>
        <w:separator/>
      </w:r>
    </w:p>
  </w:endnote>
  <w:endnote w:type="continuationSeparator" w:id="0">
    <w:p w:rsidR="003971B3" w:rsidRDefault="0039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B3" w:rsidRPr="00CC7EF8" w:rsidRDefault="003971B3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E34222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3971B3" w:rsidRPr="00A97C99" w:rsidRDefault="003971B3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E3422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E3422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335633"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E3422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3971B3" w:rsidRPr="00BE5BA7" w:rsidRDefault="003971B3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B3" w:rsidRDefault="003971B3">
      <w:r>
        <w:separator/>
      </w:r>
    </w:p>
  </w:footnote>
  <w:footnote w:type="continuationSeparator" w:id="0">
    <w:p w:rsidR="003971B3" w:rsidRDefault="00397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4515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260D"/>
    <w:rsid w:val="00403F24"/>
    <w:rsid w:val="00406BE9"/>
    <w:rsid w:val="00407BB5"/>
    <w:rsid w:val="00407BBD"/>
    <w:rsid w:val="004100ED"/>
    <w:rsid w:val="004113FD"/>
    <w:rsid w:val="00411C2A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1F22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3</cp:revision>
  <cp:lastPrinted>2017-07-20T08:16:00Z</cp:lastPrinted>
  <dcterms:created xsi:type="dcterms:W3CDTF">2017-07-20T08:16:00Z</dcterms:created>
  <dcterms:modified xsi:type="dcterms:W3CDTF">2017-07-20T08:16:00Z</dcterms:modified>
</cp:coreProperties>
</file>